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CB" w:rsidRDefault="00EC6DCB" w:rsidP="00EC6DCB">
      <w:pPr>
        <w:spacing w:line="9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活动之一：学生读书文化活动</w:t>
      </w:r>
    </w:p>
    <w:tbl>
      <w:tblPr>
        <w:tblStyle w:val="a6"/>
        <w:tblW w:w="9646" w:type="dxa"/>
        <w:jc w:val="center"/>
        <w:tblInd w:w="-231" w:type="dxa"/>
        <w:tblLook w:val="04A0"/>
      </w:tblPr>
      <w:tblGrid>
        <w:gridCol w:w="848"/>
        <w:gridCol w:w="3705"/>
        <w:gridCol w:w="1536"/>
        <w:gridCol w:w="2004"/>
        <w:gridCol w:w="1553"/>
      </w:tblGrid>
      <w:tr w:rsidR="00EC6DCB" w:rsidTr="00C35641">
        <w:trPr>
          <w:jc w:val="center"/>
        </w:trPr>
        <w:tc>
          <w:tcPr>
            <w:tcW w:w="851" w:type="dxa"/>
          </w:tcPr>
          <w:p w:rsidR="00EC6DCB" w:rsidRPr="005D1EB4" w:rsidRDefault="00EC6DCB" w:rsidP="00C35641">
            <w:pPr>
              <w:jc w:val="center"/>
              <w:rPr>
                <w:b/>
                <w:sz w:val="28"/>
                <w:szCs w:val="28"/>
              </w:rPr>
            </w:pPr>
            <w:r w:rsidRPr="005D1EB4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727" w:type="dxa"/>
          </w:tcPr>
          <w:p w:rsidR="00EC6DCB" w:rsidRPr="005D1EB4" w:rsidRDefault="00EC6DCB" w:rsidP="00C35641">
            <w:pPr>
              <w:jc w:val="center"/>
              <w:rPr>
                <w:b/>
                <w:sz w:val="28"/>
                <w:szCs w:val="28"/>
              </w:rPr>
            </w:pPr>
            <w:r w:rsidRPr="005D1EB4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498" w:type="dxa"/>
          </w:tcPr>
          <w:p w:rsidR="00EC6DCB" w:rsidRPr="005D1EB4" w:rsidRDefault="00EC6DCB" w:rsidP="00C35641">
            <w:pPr>
              <w:jc w:val="center"/>
              <w:rPr>
                <w:b/>
                <w:sz w:val="28"/>
                <w:szCs w:val="28"/>
              </w:rPr>
            </w:pPr>
            <w:r w:rsidRPr="005D1EB4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015" w:type="dxa"/>
          </w:tcPr>
          <w:p w:rsidR="00EC6DCB" w:rsidRPr="005D1EB4" w:rsidRDefault="00EC6DCB" w:rsidP="00C35641">
            <w:pPr>
              <w:jc w:val="center"/>
              <w:rPr>
                <w:b/>
                <w:sz w:val="28"/>
                <w:szCs w:val="28"/>
              </w:rPr>
            </w:pPr>
            <w:r w:rsidRPr="005D1EB4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555" w:type="dxa"/>
          </w:tcPr>
          <w:p w:rsidR="00EC6DCB" w:rsidRPr="005D1EB4" w:rsidRDefault="00EC6DCB" w:rsidP="00C35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</w:tr>
      <w:tr w:rsidR="00EC6DCB" w:rsidTr="00C35641">
        <w:trPr>
          <w:jc w:val="center"/>
        </w:trPr>
        <w:tc>
          <w:tcPr>
            <w:tcW w:w="851" w:type="dxa"/>
            <w:vAlign w:val="center"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727" w:type="dxa"/>
            <w:vAlign w:val="center"/>
          </w:tcPr>
          <w:p w:rsidR="00EC6DCB" w:rsidRPr="00E758F7" w:rsidRDefault="00EC6DCB" w:rsidP="00C35641">
            <w:pPr>
              <w:pStyle w:val="10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蕴情于笔</w:t>
            </w:r>
            <w:r w:rsidRPr="00D247F5">
              <w:rPr>
                <w:rFonts w:ascii="MS Mincho" w:eastAsia="MS Mincho" w:hAnsi="MS Mincho" w:cs="MS Mincho" w:hint="eastAsia"/>
                <w:color w:val="000000"/>
                <w:sz w:val="24"/>
              </w:rPr>
              <w:t>・</w:t>
            </w:r>
            <w:r w:rsidRPr="00E758F7">
              <w:rPr>
                <w:rFonts w:ascii="仿宋_GB2312" w:eastAsia="仿宋_GB2312" w:hint="eastAsia"/>
                <w:sz w:val="24"/>
                <w:szCs w:val="24"/>
              </w:rPr>
              <w:t>一句留香</w:t>
            </w:r>
          </w:p>
        </w:tc>
        <w:tc>
          <w:tcPr>
            <w:tcW w:w="1498" w:type="dxa"/>
            <w:vAlign w:val="center"/>
          </w:tcPr>
          <w:p w:rsidR="00EC6DCB" w:rsidRPr="00E758F7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5C80">
              <w:rPr>
                <w:rFonts w:ascii="仿宋_GB2312" w:eastAsia="仿宋_GB2312" w:hint="eastAsia"/>
                <w:sz w:val="24"/>
                <w:szCs w:val="24"/>
              </w:rPr>
              <w:t>4月23日11:00-13:00</w:t>
            </w:r>
          </w:p>
        </w:tc>
        <w:tc>
          <w:tcPr>
            <w:tcW w:w="2015" w:type="dxa"/>
            <w:vAlign w:val="center"/>
          </w:tcPr>
          <w:p w:rsidR="00EC6DCB" w:rsidRPr="00E758F7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北校西超雕塑前</w:t>
            </w:r>
          </w:p>
          <w:p w:rsidR="00EC6DCB" w:rsidRPr="00E758F7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南校南苑食堂前</w:t>
            </w:r>
          </w:p>
        </w:tc>
        <w:tc>
          <w:tcPr>
            <w:tcW w:w="1555" w:type="dxa"/>
            <w:vMerge w:val="restart"/>
          </w:tcPr>
          <w:p w:rsidR="00EC6DCB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C6DCB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C6DCB" w:rsidRDefault="00EC6DCB" w:rsidP="00C35641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学管会</w:t>
            </w:r>
          </w:p>
          <w:p w:rsidR="00EC6DCB" w:rsidRDefault="00EC6DCB" w:rsidP="00C35641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刘振</w:t>
            </w:r>
          </w:p>
          <w:p w:rsidR="00EC6DCB" w:rsidRPr="00E14399" w:rsidRDefault="00EC6DCB" w:rsidP="00C35641">
            <w:pPr>
              <w:jc w:val="center"/>
              <w:rPr>
                <w:rFonts w:ascii="仿宋_GB2312" w:eastAsia="仿宋_GB2312"/>
                <w:szCs w:val="21"/>
              </w:rPr>
            </w:pPr>
            <w:r w:rsidRPr="00E14399">
              <w:rPr>
                <w:rFonts w:ascii="仿宋_GB2312" w:eastAsia="仿宋_GB2312" w:hint="eastAsia"/>
                <w:szCs w:val="21"/>
              </w:rPr>
              <w:t>18829354059</w:t>
            </w:r>
          </w:p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C6DCB" w:rsidTr="00C35641">
        <w:trPr>
          <w:trHeight w:val="656"/>
          <w:jc w:val="center"/>
        </w:trPr>
        <w:tc>
          <w:tcPr>
            <w:tcW w:w="851" w:type="dxa"/>
            <w:vAlign w:val="center"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727" w:type="dxa"/>
            <w:vAlign w:val="center"/>
          </w:tcPr>
          <w:p w:rsidR="00EC6DCB" w:rsidRPr="00E758F7" w:rsidRDefault="00EC6DCB" w:rsidP="00C35641">
            <w:pPr>
              <w:pStyle w:val="10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书香世界</w:t>
            </w:r>
            <w:r w:rsidRPr="00D247F5">
              <w:rPr>
                <w:rFonts w:ascii="MS Mincho" w:eastAsia="MS Mincho" w:hAnsi="MS Mincho" w:cs="MS Mincho" w:hint="eastAsia"/>
                <w:color w:val="000000"/>
                <w:sz w:val="24"/>
              </w:rPr>
              <w:t>・</w:t>
            </w:r>
            <w:r w:rsidRPr="00E758F7">
              <w:rPr>
                <w:rFonts w:ascii="仿宋_GB2312" w:eastAsia="仿宋_GB2312" w:hint="eastAsia"/>
                <w:sz w:val="24"/>
                <w:szCs w:val="24"/>
              </w:rPr>
              <w:t>万人接龙</w:t>
            </w:r>
          </w:p>
        </w:tc>
        <w:tc>
          <w:tcPr>
            <w:tcW w:w="1498" w:type="dxa"/>
            <w:vAlign w:val="center"/>
          </w:tcPr>
          <w:p w:rsidR="00EC6DCB" w:rsidRPr="00E758F7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5C80">
              <w:rPr>
                <w:rFonts w:ascii="仿宋_GB2312" w:eastAsia="仿宋_GB2312" w:hint="eastAsia"/>
                <w:sz w:val="24"/>
                <w:szCs w:val="24"/>
              </w:rPr>
              <w:t>4月23日11:00-13:00</w:t>
            </w:r>
          </w:p>
        </w:tc>
        <w:tc>
          <w:tcPr>
            <w:tcW w:w="2015" w:type="dxa"/>
            <w:vAlign w:val="center"/>
          </w:tcPr>
          <w:p w:rsidR="00EC6DCB" w:rsidRPr="00E758F7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北校西超雕塑前</w:t>
            </w:r>
          </w:p>
          <w:p w:rsidR="00EC6DCB" w:rsidRPr="00E758F7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南校南苑食堂前</w:t>
            </w:r>
          </w:p>
        </w:tc>
        <w:tc>
          <w:tcPr>
            <w:tcW w:w="1555" w:type="dxa"/>
            <w:vMerge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C6DCB" w:rsidTr="00C35641">
        <w:trPr>
          <w:trHeight w:val="515"/>
          <w:jc w:val="center"/>
        </w:trPr>
        <w:tc>
          <w:tcPr>
            <w:tcW w:w="851" w:type="dxa"/>
            <w:vAlign w:val="center"/>
          </w:tcPr>
          <w:p w:rsidR="00EC6DCB" w:rsidRPr="00E758F7" w:rsidRDefault="00EC6DCB" w:rsidP="00C35641">
            <w:pPr>
              <w:pStyle w:val="10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727" w:type="dxa"/>
            <w:vAlign w:val="center"/>
          </w:tcPr>
          <w:p w:rsidR="00EC6DCB" w:rsidRPr="00E758F7" w:rsidRDefault="00EC6DCB" w:rsidP="00C35641">
            <w:pPr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E758F7">
              <w:rPr>
                <w:rFonts w:ascii="仿宋_GB2312" w:eastAsia="仿宋_GB2312" w:hint="eastAsia"/>
                <w:sz w:val="24"/>
                <w:szCs w:val="24"/>
              </w:rPr>
              <w:t>书香世界</w:t>
            </w:r>
            <w:r w:rsidRPr="00D247F5">
              <w:rPr>
                <w:rFonts w:ascii="MS Mincho" w:eastAsia="MS Mincho" w:hAnsi="MS Mincho" w:cs="MS Mincho" w:hint="eastAsia"/>
                <w:color w:val="000000"/>
                <w:sz w:val="24"/>
              </w:rPr>
              <w:t>・</w:t>
            </w:r>
            <w:r w:rsidRPr="00E758F7">
              <w:rPr>
                <w:rFonts w:ascii="仿宋_GB2312" w:eastAsia="仿宋_GB2312" w:hint="eastAsia"/>
                <w:sz w:val="24"/>
                <w:szCs w:val="24"/>
              </w:rPr>
              <w:t>瑰中觅宝</w:t>
            </w:r>
            <w:r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E758F7">
              <w:rPr>
                <w:rFonts w:ascii="仿宋_GB2312" w:eastAsia="仿宋_GB2312" w:hint="eastAsia"/>
                <w:sz w:val="24"/>
                <w:szCs w:val="24"/>
              </w:rPr>
              <w:t xml:space="preserve"> 搜书比赛</w:t>
            </w:r>
          </w:p>
        </w:tc>
        <w:tc>
          <w:tcPr>
            <w:tcW w:w="1498" w:type="dxa"/>
            <w:vAlign w:val="center"/>
          </w:tcPr>
          <w:p w:rsidR="00EC6DCB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5C80">
              <w:rPr>
                <w:rFonts w:ascii="仿宋_GB2312" w:eastAsia="仿宋_GB2312" w:hint="eastAsia"/>
                <w:sz w:val="24"/>
                <w:szCs w:val="24"/>
              </w:rPr>
              <w:t>4月26日9:00-11:00</w:t>
            </w:r>
          </w:p>
          <w:p w:rsidR="00EC6DCB" w:rsidRPr="00E758F7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5C80">
              <w:rPr>
                <w:rFonts w:ascii="仿宋_GB2312" w:eastAsia="仿宋_GB2312"/>
                <w:sz w:val="24"/>
                <w:szCs w:val="24"/>
              </w:rPr>
              <w:t>14:00-16:00</w:t>
            </w:r>
          </w:p>
        </w:tc>
        <w:tc>
          <w:tcPr>
            <w:tcW w:w="2015" w:type="dxa"/>
            <w:vAlign w:val="center"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北</w:t>
            </w:r>
            <w:r>
              <w:rPr>
                <w:rFonts w:ascii="仿宋_GB2312" w:eastAsia="仿宋_GB2312" w:hint="eastAsia"/>
                <w:sz w:val="24"/>
                <w:szCs w:val="24"/>
              </w:rPr>
              <w:t>校图书</w:t>
            </w:r>
            <w:r w:rsidRPr="00E758F7">
              <w:rPr>
                <w:rFonts w:ascii="仿宋_GB2312" w:eastAsia="仿宋_GB2312" w:hint="eastAsia"/>
                <w:sz w:val="24"/>
                <w:szCs w:val="24"/>
              </w:rPr>
              <w:t>馆</w:t>
            </w:r>
          </w:p>
        </w:tc>
        <w:tc>
          <w:tcPr>
            <w:tcW w:w="1555" w:type="dxa"/>
            <w:vMerge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C6DCB" w:rsidTr="00C35641">
        <w:trPr>
          <w:jc w:val="center"/>
        </w:trPr>
        <w:tc>
          <w:tcPr>
            <w:tcW w:w="851" w:type="dxa"/>
            <w:vAlign w:val="center"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727" w:type="dxa"/>
            <w:vAlign w:val="center"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读者排行榜颁奖典礼</w:t>
            </w:r>
          </w:p>
        </w:tc>
        <w:tc>
          <w:tcPr>
            <w:tcW w:w="1498" w:type="dxa"/>
            <w:vAlign w:val="center"/>
          </w:tcPr>
          <w:p w:rsidR="00EC6DCB" w:rsidRPr="00E758F7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5C80">
              <w:rPr>
                <w:rFonts w:ascii="仿宋_GB2312" w:eastAsia="仿宋_GB2312" w:hint="eastAsia"/>
                <w:sz w:val="24"/>
                <w:szCs w:val="24"/>
              </w:rPr>
              <w:t>5月</w:t>
            </w:r>
            <w:r w:rsidR="00715D9B"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445C80">
              <w:rPr>
                <w:rFonts w:ascii="仿宋_GB2312" w:eastAsia="仿宋_GB2312" w:hint="eastAsia"/>
                <w:sz w:val="24"/>
                <w:szCs w:val="24"/>
              </w:rPr>
              <w:t>日 10:00-11:00</w:t>
            </w:r>
          </w:p>
        </w:tc>
        <w:tc>
          <w:tcPr>
            <w:tcW w:w="2015" w:type="dxa"/>
            <w:vAlign w:val="center"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北</w:t>
            </w:r>
            <w:r>
              <w:rPr>
                <w:rFonts w:ascii="仿宋_GB2312" w:eastAsia="仿宋_GB2312" w:hint="eastAsia"/>
                <w:sz w:val="24"/>
                <w:szCs w:val="24"/>
              </w:rPr>
              <w:t>校图书</w:t>
            </w:r>
            <w:r w:rsidRPr="00E758F7">
              <w:rPr>
                <w:rFonts w:ascii="仿宋_GB2312" w:eastAsia="仿宋_GB2312" w:hint="eastAsia"/>
                <w:sz w:val="24"/>
                <w:szCs w:val="24"/>
              </w:rPr>
              <w:t>馆</w:t>
            </w:r>
          </w:p>
        </w:tc>
        <w:tc>
          <w:tcPr>
            <w:tcW w:w="1555" w:type="dxa"/>
            <w:vMerge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C6DCB" w:rsidTr="00C35641">
        <w:trPr>
          <w:trHeight w:val="488"/>
          <w:jc w:val="center"/>
        </w:trPr>
        <w:tc>
          <w:tcPr>
            <w:tcW w:w="851" w:type="dxa"/>
            <w:vAlign w:val="center"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727" w:type="dxa"/>
            <w:vAlign w:val="center"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书香世界</w:t>
            </w:r>
            <w:r w:rsidRPr="00D247F5">
              <w:rPr>
                <w:rFonts w:ascii="MS Mincho" w:eastAsia="MS Mincho" w:hAnsi="MS Mincho" w:cs="MS Mincho" w:hint="eastAsia"/>
                <w:color w:val="000000"/>
                <w:sz w:val="24"/>
              </w:rPr>
              <w:t>・</w:t>
            </w:r>
            <w:r w:rsidRPr="00E758F7">
              <w:rPr>
                <w:rFonts w:ascii="仿宋_GB2312" w:eastAsia="仿宋_GB2312" w:hint="eastAsia"/>
                <w:sz w:val="24"/>
                <w:szCs w:val="24"/>
              </w:rPr>
              <w:t>一站到底</w:t>
            </w:r>
          </w:p>
        </w:tc>
        <w:tc>
          <w:tcPr>
            <w:tcW w:w="1498" w:type="dxa"/>
            <w:vAlign w:val="center"/>
          </w:tcPr>
          <w:p w:rsidR="00EC6DCB" w:rsidRPr="00E758F7" w:rsidRDefault="00EC6DCB" w:rsidP="00C3564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71FF1">
              <w:rPr>
                <w:rFonts w:ascii="仿宋_GB2312" w:eastAsia="仿宋_GB2312" w:hint="eastAsia"/>
                <w:sz w:val="24"/>
                <w:szCs w:val="24"/>
              </w:rPr>
              <w:t>5月10日14:00-17:00</w:t>
            </w:r>
          </w:p>
        </w:tc>
        <w:tc>
          <w:tcPr>
            <w:tcW w:w="2015" w:type="dxa"/>
            <w:vAlign w:val="center"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58F7">
              <w:rPr>
                <w:rFonts w:ascii="仿宋_GB2312" w:eastAsia="仿宋_GB2312" w:hint="eastAsia"/>
                <w:sz w:val="24"/>
                <w:szCs w:val="24"/>
              </w:rPr>
              <w:t>北校喷泉广场</w:t>
            </w:r>
          </w:p>
        </w:tc>
        <w:tc>
          <w:tcPr>
            <w:tcW w:w="1555" w:type="dxa"/>
            <w:vMerge/>
          </w:tcPr>
          <w:p w:rsidR="00EC6DCB" w:rsidRPr="00E758F7" w:rsidRDefault="00EC6DCB" w:rsidP="00C35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C6DCB" w:rsidRDefault="00EC6DCB" w:rsidP="00EC6DCB">
      <w:pPr>
        <w:jc w:val="center"/>
        <w:rPr>
          <w:b/>
          <w:sz w:val="28"/>
          <w:szCs w:val="28"/>
        </w:rPr>
      </w:pPr>
    </w:p>
    <w:p w:rsidR="00EC6DCB" w:rsidRDefault="00EC6DCB" w:rsidP="00EC6DC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活动之二：</w:t>
      </w:r>
      <w:r w:rsidRPr="008227E4">
        <w:rPr>
          <w:rFonts w:hint="eastAsia"/>
          <w:b/>
          <w:sz w:val="28"/>
          <w:szCs w:val="28"/>
        </w:rPr>
        <w:t>读者座谈会</w:t>
      </w:r>
      <w:r>
        <w:rPr>
          <w:rFonts w:hint="eastAsia"/>
          <w:b/>
          <w:sz w:val="28"/>
          <w:szCs w:val="28"/>
        </w:rPr>
        <w:t xml:space="preserve">  </w:t>
      </w:r>
    </w:p>
    <w:p w:rsidR="00EC6DCB" w:rsidRDefault="00EC6DCB" w:rsidP="00EC6DCB">
      <w:pPr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>：</w:t>
      </w:r>
      <w:r w:rsidRPr="00804433">
        <w:rPr>
          <w:rFonts w:hint="eastAsia"/>
          <w:b/>
          <w:sz w:val="28"/>
          <w:szCs w:val="28"/>
        </w:rPr>
        <w:t>4</w:t>
      </w:r>
      <w:r w:rsidRPr="00804433">
        <w:rPr>
          <w:rFonts w:hint="eastAsia"/>
          <w:b/>
          <w:sz w:val="28"/>
          <w:szCs w:val="28"/>
        </w:rPr>
        <w:t>月</w:t>
      </w:r>
      <w:r w:rsidRPr="00804433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6</w:t>
      </w:r>
      <w:r w:rsidRPr="00804433">
        <w:rPr>
          <w:rFonts w:hint="eastAsia"/>
          <w:b/>
          <w:sz w:val="28"/>
          <w:szCs w:val="28"/>
        </w:rPr>
        <w:t>日（</w:t>
      </w:r>
      <w:r w:rsidRPr="00804433">
        <w:rPr>
          <w:rFonts w:hint="eastAsia"/>
          <w:b/>
          <w:sz w:val="28"/>
          <w:szCs w:val="28"/>
        </w:rPr>
        <w:t>19</w:t>
      </w:r>
      <w:r w:rsidRPr="00804433">
        <w:rPr>
          <w:rFonts w:hint="eastAsia"/>
          <w:b/>
          <w:sz w:val="28"/>
          <w:szCs w:val="28"/>
        </w:rPr>
        <w:t>：</w:t>
      </w:r>
      <w:r w:rsidRPr="00804433">
        <w:rPr>
          <w:rFonts w:hint="eastAsia"/>
          <w:b/>
          <w:sz w:val="28"/>
          <w:szCs w:val="28"/>
        </w:rPr>
        <w:t>00-21</w:t>
      </w:r>
      <w:r w:rsidRPr="00804433">
        <w:rPr>
          <w:rFonts w:hint="eastAsia"/>
          <w:b/>
          <w:sz w:val="28"/>
          <w:szCs w:val="28"/>
        </w:rPr>
        <w:t>：</w:t>
      </w:r>
      <w:r w:rsidRPr="00804433">
        <w:rPr>
          <w:rFonts w:hint="eastAsia"/>
          <w:b/>
          <w:sz w:val="28"/>
          <w:szCs w:val="28"/>
        </w:rPr>
        <w:t>00</w:t>
      </w:r>
      <w:r w:rsidRPr="0080443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</w:p>
    <w:p w:rsidR="00EC6DCB" w:rsidRDefault="00EC6DCB" w:rsidP="00EC6DCB">
      <w:pPr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地点</w:t>
      </w:r>
      <w:r>
        <w:rPr>
          <w:rFonts w:hint="eastAsia"/>
          <w:b/>
          <w:sz w:val="28"/>
          <w:szCs w:val="28"/>
        </w:rPr>
        <w:t>：</w:t>
      </w:r>
      <w:r w:rsidRPr="008227E4">
        <w:rPr>
          <w:rFonts w:hint="eastAsia"/>
          <w:b/>
          <w:sz w:val="28"/>
          <w:szCs w:val="28"/>
        </w:rPr>
        <w:t>南校图书馆三楼会议室</w:t>
      </w:r>
      <w:r>
        <w:rPr>
          <w:rFonts w:hint="eastAsia"/>
          <w:b/>
          <w:sz w:val="28"/>
          <w:szCs w:val="28"/>
        </w:rPr>
        <w:t xml:space="preserve">  </w:t>
      </w:r>
    </w:p>
    <w:p w:rsidR="00EC6DCB" w:rsidRDefault="00EC6DCB" w:rsidP="00EC6DC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负责人：</w:t>
      </w:r>
      <w:r w:rsidRPr="008227E4">
        <w:rPr>
          <w:rFonts w:hint="eastAsia"/>
          <w:b/>
          <w:sz w:val="28"/>
          <w:szCs w:val="28"/>
        </w:rPr>
        <w:t>王妍妮</w:t>
      </w:r>
      <w:r>
        <w:rPr>
          <w:rFonts w:hint="eastAsia"/>
          <w:b/>
          <w:sz w:val="28"/>
          <w:szCs w:val="28"/>
        </w:rPr>
        <w:t xml:space="preserve">  </w:t>
      </w:r>
    </w:p>
    <w:p w:rsidR="00EC6DCB" w:rsidRPr="008227E4" w:rsidRDefault="00EC6DCB" w:rsidP="00EC6DC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>13484609313</w:t>
      </w:r>
    </w:p>
    <w:p w:rsidR="00EC6DCB" w:rsidRDefault="00EC6DCB" w:rsidP="00EC6DCB">
      <w:pPr>
        <w:jc w:val="center"/>
        <w:rPr>
          <w:b/>
          <w:sz w:val="28"/>
          <w:szCs w:val="28"/>
        </w:rPr>
      </w:pPr>
    </w:p>
    <w:p w:rsidR="00EC6DCB" w:rsidRDefault="00EC6DCB" w:rsidP="00EC6DC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活动之三：</w:t>
      </w:r>
      <w:r w:rsidRPr="008227E4">
        <w:rPr>
          <w:rFonts w:hint="eastAsia"/>
          <w:b/>
          <w:sz w:val="28"/>
          <w:szCs w:val="28"/>
        </w:rPr>
        <w:t>学管会成员培训会</w:t>
      </w:r>
      <w:r>
        <w:rPr>
          <w:rFonts w:hint="eastAsia"/>
          <w:b/>
          <w:sz w:val="28"/>
          <w:szCs w:val="28"/>
        </w:rPr>
        <w:t xml:space="preserve">  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>：</w:t>
      </w:r>
      <w:r w:rsidRPr="00804433">
        <w:rPr>
          <w:rFonts w:hint="eastAsia"/>
          <w:b/>
          <w:sz w:val="28"/>
          <w:szCs w:val="28"/>
        </w:rPr>
        <w:t>4</w:t>
      </w:r>
      <w:r w:rsidRPr="00804433">
        <w:rPr>
          <w:rFonts w:hint="eastAsia"/>
          <w:b/>
          <w:sz w:val="28"/>
          <w:szCs w:val="28"/>
        </w:rPr>
        <w:t>月</w:t>
      </w:r>
      <w:r w:rsidRPr="00804433">
        <w:rPr>
          <w:rFonts w:hint="eastAsia"/>
          <w:b/>
          <w:sz w:val="28"/>
          <w:szCs w:val="28"/>
        </w:rPr>
        <w:t>26</w:t>
      </w:r>
      <w:r w:rsidRPr="00804433">
        <w:rPr>
          <w:rFonts w:hint="eastAsia"/>
          <w:b/>
          <w:sz w:val="28"/>
          <w:szCs w:val="28"/>
        </w:rPr>
        <w:t>日（</w:t>
      </w:r>
      <w:r w:rsidRPr="00804433">
        <w:rPr>
          <w:rFonts w:hint="eastAsia"/>
          <w:b/>
          <w:sz w:val="28"/>
          <w:szCs w:val="28"/>
        </w:rPr>
        <w:t>19</w:t>
      </w:r>
      <w:r w:rsidRPr="00804433">
        <w:rPr>
          <w:rFonts w:hint="eastAsia"/>
          <w:b/>
          <w:sz w:val="28"/>
          <w:szCs w:val="28"/>
        </w:rPr>
        <w:t>：</w:t>
      </w:r>
      <w:r w:rsidRPr="00804433">
        <w:rPr>
          <w:rFonts w:hint="eastAsia"/>
          <w:b/>
          <w:sz w:val="28"/>
          <w:szCs w:val="28"/>
        </w:rPr>
        <w:t>00-21</w:t>
      </w:r>
      <w:r w:rsidRPr="00804433">
        <w:rPr>
          <w:rFonts w:hint="eastAsia"/>
          <w:b/>
          <w:sz w:val="28"/>
          <w:szCs w:val="28"/>
        </w:rPr>
        <w:t>：</w:t>
      </w:r>
      <w:r w:rsidRPr="00804433">
        <w:rPr>
          <w:rFonts w:hint="eastAsia"/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地点</w:t>
      </w:r>
      <w:r>
        <w:rPr>
          <w:rFonts w:hint="eastAsia"/>
          <w:b/>
          <w:sz w:val="28"/>
          <w:szCs w:val="28"/>
        </w:rPr>
        <w:t>：</w:t>
      </w:r>
      <w:r w:rsidRPr="008227E4">
        <w:rPr>
          <w:rFonts w:hint="eastAsia"/>
          <w:b/>
          <w:sz w:val="28"/>
          <w:szCs w:val="28"/>
        </w:rPr>
        <w:t>北校图书馆一楼培训室</w:t>
      </w:r>
      <w:r>
        <w:rPr>
          <w:rFonts w:hint="eastAsia"/>
          <w:b/>
          <w:sz w:val="28"/>
          <w:szCs w:val="28"/>
        </w:rPr>
        <w:t xml:space="preserve">    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负责人：</w:t>
      </w:r>
      <w:r w:rsidRPr="008227E4">
        <w:rPr>
          <w:rFonts w:hint="eastAsia"/>
          <w:b/>
          <w:sz w:val="28"/>
          <w:szCs w:val="28"/>
        </w:rPr>
        <w:t>杜香莉</w:t>
      </w:r>
    </w:p>
    <w:p w:rsidR="00EC6DCB" w:rsidRPr="008227E4" w:rsidRDefault="00EC6DCB" w:rsidP="00EC6DCB"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>15929946271</w:t>
      </w:r>
    </w:p>
    <w:p w:rsidR="00EC6DCB" w:rsidRDefault="00EC6DCB" w:rsidP="00EC6DCB">
      <w:pPr>
        <w:jc w:val="center"/>
        <w:rPr>
          <w:b/>
          <w:sz w:val="28"/>
          <w:szCs w:val="28"/>
        </w:rPr>
      </w:pPr>
    </w:p>
    <w:p w:rsidR="00EC6DCB" w:rsidRDefault="00EC6DCB" w:rsidP="00EC6DC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活动之四：</w:t>
      </w:r>
      <w:r w:rsidRPr="008227E4">
        <w:rPr>
          <w:rFonts w:hint="eastAsia"/>
          <w:b/>
          <w:sz w:val="28"/>
          <w:szCs w:val="28"/>
        </w:rPr>
        <w:t>图书馆电子资源讲座</w:t>
      </w:r>
      <w:r>
        <w:rPr>
          <w:rFonts w:hint="eastAsia"/>
          <w:b/>
          <w:sz w:val="28"/>
          <w:szCs w:val="28"/>
        </w:rPr>
        <w:t xml:space="preserve"> 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>：</w:t>
      </w:r>
      <w:r w:rsidRPr="00352ED1">
        <w:rPr>
          <w:rFonts w:hint="eastAsia"/>
          <w:b/>
          <w:sz w:val="28"/>
          <w:szCs w:val="28"/>
        </w:rPr>
        <w:t>4</w:t>
      </w:r>
      <w:r w:rsidRPr="00352ED1">
        <w:rPr>
          <w:rFonts w:hint="eastAsia"/>
          <w:b/>
          <w:sz w:val="28"/>
          <w:szCs w:val="28"/>
        </w:rPr>
        <w:t>月</w:t>
      </w:r>
      <w:r w:rsidRPr="00352ED1">
        <w:rPr>
          <w:rFonts w:hint="eastAsia"/>
          <w:b/>
          <w:sz w:val="28"/>
          <w:szCs w:val="28"/>
        </w:rPr>
        <w:t>20</w:t>
      </w:r>
      <w:r w:rsidRPr="00352ED1"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>—</w:t>
      </w:r>
      <w:r w:rsidRPr="00352ED1">
        <w:rPr>
          <w:rFonts w:hint="eastAsia"/>
          <w:b/>
          <w:sz w:val="28"/>
          <w:szCs w:val="28"/>
        </w:rPr>
        <w:t>26</w:t>
      </w:r>
      <w:r w:rsidRPr="00352ED1"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地点</w:t>
      </w:r>
      <w:r>
        <w:rPr>
          <w:rFonts w:hint="eastAsia"/>
          <w:b/>
          <w:sz w:val="28"/>
          <w:szCs w:val="28"/>
        </w:rPr>
        <w:t>：</w:t>
      </w:r>
      <w:r w:rsidRPr="00352ED1">
        <w:rPr>
          <w:rFonts w:hint="eastAsia"/>
          <w:b/>
          <w:sz w:val="28"/>
          <w:szCs w:val="28"/>
        </w:rPr>
        <w:t>南、北校图书馆一楼培训室</w:t>
      </w:r>
      <w:r>
        <w:rPr>
          <w:rFonts w:hint="eastAsia"/>
          <w:b/>
          <w:sz w:val="28"/>
          <w:szCs w:val="28"/>
        </w:rPr>
        <w:t xml:space="preserve"> </w:t>
      </w:r>
    </w:p>
    <w:p w:rsidR="00EC6DCB" w:rsidRDefault="00EC6DCB" w:rsidP="00EC6DC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负责人：</w:t>
      </w:r>
      <w:r w:rsidRPr="00352ED1">
        <w:rPr>
          <w:rFonts w:hint="eastAsia"/>
          <w:b/>
          <w:sz w:val="28"/>
          <w:szCs w:val="28"/>
        </w:rPr>
        <w:t>王慧莹</w:t>
      </w:r>
    </w:p>
    <w:p w:rsidR="00EC6DCB" w:rsidRDefault="00EC6DCB" w:rsidP="00EC6DC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>15191418360</w:t>
      </w:r>
    </w:p>
    <w:p w:rsidR="00EC6DCB" w:rsidRPr="00F4550D" w:rsidRDefault="00EC6DCB" w:rsidP="00EC6DCB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图书馆电子资源讲座周活动安排</w:t>
      </w:r>
    </w:p>
    <w:tbl>
      <w:tblPr>
        <w:tblStyle w:val="a6"/>
        <w:tblpPr w:leftFromText="180" w:rightFromText="180" w:vertAnchor="text" w:horzAnchor="page" w:tblpXSpec="center" w:tblpY="505"/>
        <w:tblW w:w="9747" w:type="dxa"/>
        <w:tblLook w:val="04A0"/>
      </w:tblPr>
      <w:tblGrid>
        <w:gridCol w:w="457"/>
        <w:gridCol w:w="644"/>
        <w:gridCol w:w="3260"/>
        <w:gridCol w:w="1843"/>
        <w:gridCol w:w="1984"/>
        <w:gridCol w:w="1559"/>
      </w:tblGrid>
      <w:tr w:rsidR="00EC6DCB" w:rsidTr="00C35641">
        <w:tc>
          <w:tcPr>
            <w:tcW w:w="457" w:type="dxa"/>
            <w:vAlign w:val="center"/>
          </w:tcPr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  <w:r w:rsidRPr="00BD2BC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904" w:type="dxa"/>
            <w:gridSpan w:val="2"/>
            <w:vAlign w:val="center"/>
          </w:tcPr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  <w:r w:rsidRPr="00BD2BC3">
              <w:rPr>
                <w:rFonts w:hint="eastAsia"/>
                <w:b/>
                <w:sz w:val="24"/>
                <w:szCs w:val="24"/>
              </w:rPr>
              <w:t>讲座内容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  <w:r w:rsidRPr="00BD2BC3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  <w:r w:rsidRPr="00BD2BC3"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559" w:type="dxa"/>
            <w:vAlign w:val="center"/>
          </w:tcPr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  <w:r w:rsidRPr="00BD2BC3">
              <w:rPr>
                <w:rFonts w:hint="eastAsia"/>
                <w:b/>
                <w:sz w:val="24"/>
                <w:szCs w:val="24"/>
              </w:rPr>
              <w:t>主讲人</w:t>
            </w:r>
          </w:p>
        </w:tc>
      </w:tr>
      <w:tr w:rsidR="00EC6DCB" w:rsidTr="00C35641">
        <w:trPr>
          <w:trHeight w:val="315"/>
        </w:trPr>
        <w:tc>
          <w:tcPr>
            <w:tcW w:w="457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b/>
                <w:sz w:val="24"/>
                <w:szCs w:val="24"/>
              </w:rPr>
              <w:t>英语口语学习数据库</w:t>
            </w:r>
          </w:p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D17753" w:rsidRDefault="00EC6DCB" w:rsidP="00C35641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D17753">
              <w:rPr>
                <w:rFonts w:ascii="宋体" w:hAnsi="宋体" w:hint="eastAsia"/>
                <w:sz w:val="24"/>
                <w:szCs w:val="24"/>
              </w:rPr>
              <w:t>MyET英语口语多媒体资源库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月23日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16：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-17：00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毕克</w:t>
            </w:r>
          </w:p>
        </w:tc>
      </w:tr>
      <w:tr w:rsidR="00EC6DCB" w:rsidTr="00C35641">
        <w:trPr>
          <w:trHeight w:val="315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月23日</w:t>
            </w:r>
          </w:p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19：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-20：00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新东方英语口语学习空间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月20日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16：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-17：00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1495D"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王玲</w:t>
            </w: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月20日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19：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-20：00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新东方多媒体英语考试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月20日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17：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-18：00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1495D"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王玲</w:t>
            </w: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月20日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20：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-21：00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Tr="00C35641">
        <w:trPr>
          <w:trHeight w:val="564"/>
        </w:trPr>
        <w:tc>
          <w:tcPr>
            <w:tcW w:w="457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b/>
                <w:sz w:val="24"/>
                <w:szCs w:val="24"/>
              </w:rPr>
              <w:t>名师学术视频数据库</w:t>
            </w:r>
          </w:p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超星学术视频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月21日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16：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-17:00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1495D"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范一飞</w:t>
            </w: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月21日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19：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-20:00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美国探索教育视频资源库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月21日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17：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-18:00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周艳</w:t>
            </w: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月21日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-21:00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网上报告厅视频库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月22日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17：</w:t>
            </w:r>
            <w:r w:rsidRPr="00BD2BC3">
              <w:rPr>
                <w:rFonts w:ascii="宋体" w:hint="eastAsia"/>
                <w:sz w:val="24"/>
                <w:szCs w:val="24"/>
              </w:rPr>
              <w:t>2</w:t>
            </w:r>
            <w:r w:rsidRPr="00BD2BC3">
              <w:rPr>
                <w:rFonts w:ascii="宋体"/>
                <w:sz w:val="24"/>
                <w:szCs w:val="24"/>
              </w:rPr>
              <w:t>0</w:t>
            </w:r>
            <w:r w:rsidRPr="00BD2BC3">
              <w:rPr>
                <w:rFonts w:ascii="宋体" w:hint="eastAsia"/>
                <w:sz w:val="24"/>
                <w:szCs w:val="24"/>
              </w:rPr>
              <w:t>-18:00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王博阳</w:t>
            </w: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月22日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20：</w:t>
            </w:r>
            <w:r w:rsidRPr="00BD2BC3">
              <w:rPr>
                <w:rFonts w:ascii="宋体" w:hint="eastAsia"/>
                <w:sz w:val="24"/>
                <w:szCs w:val="24"/>
              </w:rPr>
              <w:t>2</w:t>
            </w:r>
            <w:r w:rsidRPr="00BD2BC3">
              <w:rPr>
                <w:rFonts w:ascii="宋体"/>
                <w:sz w:val="24"/>
                <w:szCs w:val="24"/>
              </w:rPr>
              <w:t>0</w:t>
            </w:r>
            <w:r w:rsidRPr="00BD2BC3">
              <w:rPr>
                <w:rFonts w:ascii="宋体" w:hint="eastAsia"/>
                <w:sz w:val="24"/>
                <w:szCs w:val="24"/>
              </w:rPr>
              <w:t>-21:00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Tr="00C35641">
        <w:trPr>
          <w:trHeight w:val="564"/>
        </w:trPr>
        <w:tc>
          <w:tcPr>
            <w:tcW w:w="457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644" w:type="dxa"/>
            <w:vMerge w:val="restart"/>
            <w:vAlign w:val="center"/>
          </w:tcPr>
          <w:p w:rsidR="00EC6DCB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b/>
                <w:sz w:val="24"/>
                <w:szCs w:val="24"/>
              </w:rPr>
              <w:t>职业培训数据库</w:t>
            </w:r>
          </w:p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启明真题在线考试数据库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月22日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16：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-16:40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数据库讲师关明</w:t>
            </w: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</w:t>
            </w:r>
            <w:r w:rsidRPr="00BD2BC3">
              <w:rPr>
                <w:rFonts w:ascii="宋体" w:hAnsi="宋体"/>
                <w:sz w:val="24"/>
                <w:szCs w:val="24"/>
              </w:rPr>
              <w:t>2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2日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19</w:t>
            </w:r>
            <w:r w:rsidRPr="00CE0747">
              <w:rPr>
                <w:rFonts w:ascii="宋体" w:hint="eastAsia"/>
                <w:sz w:val="24"/>
                <w:szCs w:val="24"/>
              </w:rPr>
              <w:t>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-19:40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爱迪科森职业培训数据库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月22日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16：</w:t>
            </w:r>
            <w:r w:rsidRPr="00BD2BC3">
              <w:rPr>
                <w:rFonts w:ascii="宋体" w:hint="eastAsia"/>
                <w:sz w:val="24"/>
                <w:szCs w:val="24"/>
              </w:rPr>
              <w:t>4</w:t>
            </w:r>
            <w:r w:rsidRPr="00BD2BC3">
              <w:rPr>
                <w:rFonts w:ascii="宋体"/>
                <w:sz w:val="24"/>
                <w:szCs w:val="24"/>
              </w:rPr>
              <w:t>0</w:t>
            </w:r>
            <w:r w:rsidRPr="00BD2BC3">
              <w:rPr>
                <w:rFonts w:ascii="宋体" w:hint="eastAsia"/>
                <w:sz w:val="24"/>
                <w:szCs w:val="24"/>
              </w:rPr>
              <w:t>-17:20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王博阳</w:t>
            </w: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月22日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19：</w:t>
            </w:r>
            <w:r w:rsidRPr="00BD2BC3">
              <w:rPr>
                <w:rFonts w:ascii="宋体" w:hint="eastAsia"/>
                <w:sz w:val="24"/>
                <w:szCs w:val="24"/>
              </w:rPr>
              <w:t>4</w:t>
            </w:r>
            <w:r w:rsidRPr="00BD2BC3">
              <w:rPr>
                <w:rFonts w:ascii="宋体"/>
                <w:sz w:val="24"/>
                <w:szCs w:val="24"/>
              </w:rPr>
              <w:t>0</w:t>
            </w:r>
            <w:r w:rsidRPr="00BD2BC3">
              <w:rPr>
                <w:rFonts w:ascii="宋体" w:hint="eastAsia"/>
                <w:sz w:val="24"/>
                <w:szCs w:val="24"/>
              </w:rPr>
              <w:t>-20:20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Tr="00C35641">
        <w:trPr>
          <w:trHeight w:val="849"/>
        </w:trPr>
        <w:tc>
          <w:tcPr>
            <w:tcW w:w="457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644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b/>
                <w:sz w:val="24"/>
                <w:szCs w:val="24"/>
              </w:rPr>
              <w:t>大学专业课学习</w:t>
            </w:r>
          </w:p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BD2BC3" w:rsidRDefault="00EC6DCB" w:rsidP="00C35641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中科</w:t>
            </w:r>
            <w:r w:rsidRPr="00BD2BC3">
              <w:rPr>
                <w:rFonts w:ascii="宋体" w:hAnsi="宋体"/>
                <w:sz w:val="24"/>
                <w:szCs w:val="24"/>
              </w:rPr>
              <w:t>UMajor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大学专业课学习资源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</w:t>
            </w:r>
            <w:r w:rsidRPr="00BD2BC3">
              <w:rPr>
                <w:rFonts w:ascii="宋体" w:hAnsi="宋体"/>
                <w:sz w:val="24"/>
                <w:szCs w:val="24"/>
              </w:rPr>
              <w:t>2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4日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16：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-17:00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韩子夜</w:t>
            </w:r>
          </w:p>
        </w:tc>
      </w:tr>
      <w:tr w:rsidR="00EC6DCB" w:rsidTr="00C35641">
        <w:trPr>
          <w:trHeight w:val="849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</w:t>
            </w:r>
            <w:r w:rsidRPr="00BD2BC3">
              <w:rPr>
                <w:rFonts w:ascii="宋体" w:hAnsi="宋体"/>
                <w:sz w:val="24"/>
                <w:szCs w:val="24"/>
              </w:rPr>
              <w:t>2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4日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19：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-20:00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MeTeL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（外文国外高校多媒体教学资源库）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</w:t>
            </w:r>
            <w:r w:rsidRPr="00BD2BC3">
              <w:rPr>
                <w:rFonts w:ascii="宋体" w:hAnsi="宋体"/>
                <w:sz w:val="24"/>
                <w:szCs w:val="24"/>
              </w:rPr>
              <w:t>2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4日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17：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-18:00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康瑞林</w:t>
            </w: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</w:t>
            </w:r>
            <w:r w:rsidRPr="00BD2BC3">
              <w:rPr>
                <w:rFonts w:ascii="宋体" w:hAnsi="宋体"/>
                <w:sz w:val="24"/>
                <w:szCs w:val="24"/>
              </w:rPr>
              <w:t>2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4 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20：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-21:00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Tr="00C35641">
        <w:trPr>
          <w:trHeight w:val="564"/>
        </w:trPr>
        <w:tc>
          <w:tcPr>
            <w:tcW w:w="457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BC3"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644" w:type="dxa"/>
            <w:vMerge w:val="restart"/>
            <w:vAlign w:val="center"/>
          </w:tcPr>
          <w:p w:rsidR="00EC6DCB" w:rsidRPr="002A47E4" w:rsidRDefault="00EC6DCB" w:rsidP="00C35641">
            <w:pPr>
              <w:jc w:val="center"/>
              <w:rPr>
                <w:sz w:val="24"/>
                <w:szCs w:val="24"/>
              </w:rPr>
            </w:pPr>
            <w:r w:rsidRPr="00352ED1">
              <w:rPr>
                <w:rFonts w:ascii="宋体" w:hAnsi="宋体" w:hint="eastAsia"/>
                <w:b/>
                <w:sz w:val="24"/>
                <w:szCs w:val="24"/>
              </w:rPr>
              <w:t>音乐殿堂</w:t>
            </w:r>
          </w:p>
        </w:tc>
        <w:tc>
          <w:tcPr>
            <w:tcW w:w="3260" w:type="dxa"/>
            <w:vMerge w:val="restart"/>
            <w:vAlign w:val="center"/>
          </w:tcPr>
          <w:p w:rsidR="00EC6DCB" w:rsidRPr="002A47E4" w:rsidRDefault="00EC6DCB" w:rsidP="00C35641">
            <w:pPr>
              <w:pStyle w:val="10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A47E4">
              <w:rPr>
                <w:rFonts w:ascii="宋体" w:hAnsi="宋体" w:hint="eastAsia"/>
                <w:sz w:val="24"/>
                <w:szCs w:val="24"/>
              </w:rPr>
              <w:t>库客（</w:t>
            </w:r>
            <w:r w:rsidRPr="002A47E4">
              <w:rPr>
                <w:rFonts w:ascii="宋体" w:hAnsi="宋体"/>
                <w:sz w:val="24"/>
                <w:szCs w:val="24"/>
              </w:rPr>
              <w:t>KUKE</w:t>
            </w:r>
            <w:r w:rsidRPr="002A47E4">
              <w:rPr>
                <w:rFonts w:ascii="宋体" w:hAnsi="宋体" w:hint="eastAsia"/>
                <w:sz w:val="24"/>
                <w:szCs w:val="24"/>
              </w:rPr>
              <w:t>）数字音乐图书馆</w:t>
            </w: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</w:t>
            </w:r>
            <w:r w:rsidRPr="00BD2BC3">
              <w:rPr>
                <w:rFonts w:ascii="宋体" w:hAnsi="宋体"/>
                <w:sz w:val="24"/>
                <w:szCs w:val="24"/>
              </w:rPr>
              <w:t>2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3日</w:t>
            </w:r>
          </w:p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17：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-18:00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Merge w:val="restart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数据库讲师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程丽</w:t>
            </w:r>
          </w:p>
        </w:tc>
      </w:tr>
      <w:tr w:rsidR="00EC6DCB" w:rsidTr="00C35641">
        <w:trPr>
          <w:trHeight w:val="564"/>
        </w:trPr>
        <w:tc>
          <w:tcPr>
            <w:tcW w:w="457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EC6DCB" w:rsidRPr="002A47E4" w:rsidRDefault="00EC6DCB" w:rsidP="00C3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C6DCB" w:rsidRPr="002A47E4" w:rsidRDefault="00EC6DCB" w:rsidP="00C35641">
            <w:pPr>
              <w:pStyle w:val="10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/>
                <w:sz w:val="24"/>
                <w:szCs w:val="24"/>
              </w:rPr>
              <w:t>4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月</w:t>
            </w:r>
            <w:r w:rsidRPr="00BD2BC3">
              <w:rPr>
                <w:rFonts w:ascii="宋体" w:hAnsi="宋体"/>
                <w:sz w:val="24"/>
                <w:szCs w:val="24"/>
              </w:rPr>
              <w:t>2</w:t>
            </w:r>
            <w:r w:rsidRPr="00BD2BC3">
              <w:rPr>
                <w:rFonts w:ascii="宋体" w:hAnsi="宋体" w:hint="eastAsia"/>
                <w:sz w:val="24"/>
                <w:szCs w:val="24"/>
              </w:rPr>
              <w:t>3日</w:t>
            </w:r>
          </w:p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ascii="宋体" w:hAnsi="宋体" w:hint="eastAsia"/>
                <w:sz w:val="24"/>
                <w:szCs w:val="24"/>
              </w:rPr>
              <w:t>20：</w:t>
            </w:r>
            <w:r w:rsidRPr="00BD2BC3">
              <w:rPr>
                <w:rFonts w:ascii="宋体"/>
                <w:sz w:val="24"/>
                <w:szCs w:val="24"/>
              </w:rPr>
              <w:t>00</w:t>
            </w:r>
            <w:r w:rsidRPr="00BD2BC3">
              <w:rPr>
                <w:rFonts w:ascii="宋体" w:hint="eastAsia"/>
                <w:sz w:val="24"/>
                <w:szCs w:val="24"/>
              </w:rPr>
              <w:t>-21:00</w:t>
            </w:r>
          </w:p>
        </w:tc>
        <w:tc>
          <w:tcPr>
            <w:tcW w:w="1984" w:type="dxa"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D2BC3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Merge/>
            <w:vAlign w:val="center"/>
          </w:tcPr>
          <w:p w:rsidR="00EC6DCB" w:rsidRPr="00BD2BC3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6DCB" w:rsidRPr="00D165D9" w:rsidTr="00C35641">
        <w:tc>
          <w:tcPr>
            <w:tcW w:w="457" w:type="dxa"/>
            <w:vAlign w:val="center"/>
          </w:tcPr>
          <w:p w:rsidR="00EC6DCB" w:rsidRPr="007A50AC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50AC"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3904" w:type="dxa"/>
            <w:gridSpan w:val="2"/>
            <w:vAlign w:val="center"/>
          </w:tcPr>
          <w:p w:rsidR="00EC6DCB" w:rsidRPr="007A50AC" w:rsidRDefault="00EC6DCB" w:rsidP="00C3564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A50AC">
              <w:rPr>
                <w:rFonts w:ascii="宋体" w:hAnsi="宋体"/>
                <w:sz w:val="24"/>
                <w:szCs w:val="24"/>
              </w:rPr>
              <w:t>如何检索论文的收录及引用</w:t>
            </w:r>
          </w:p>
        </w:tc>
        <w:tc>
          <w:tcPr>
            <w:tcW w:w="1843" w:type="dxa"/>
            <w:vAlign w:val="center"/>
          </w:tcPr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 w:hint="eastAsia"/>
                <w:sz w:val="24"/>
                <w:szCs w:val="24"/>
              </w:rPr>
              <w:t>4月25日</w:t>
            </w:r>
          </w:p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 w:hint="eastAsia"/>
                <w:sz w:val="24"/>
                <w:szCs w:val="24"/>
              </w:rPr>
              <w:t>16:00-18:00</w:t>
            </w:r>
          </w:p>
        </w:tc>
        <w:tc>
          <w:tcPr>
            <w:tcW w:w="1984" w:type="dxa"/>
            <w:vAlign w:val="center"/>
          </w:tcPr>
          <w:p w:rsidR="00EC6DCB" w:rsidRPr="007A50AC" w:rsidRDefault="00EC6DCB" w:rsidP="00C35641">
            <w:pPr>
              <w:jc w:val="center"/>
              <w:rPr>
                <w:sz w:val="24"/>
                <w:szCs w:val="24"/>
              </w:rPr>
            </w:pPr>
            <w:r w:rsidRPr="007A50AC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Align w:val="center"/>
          </w:tcPr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hint="eastAsia"/>
                <w:sz w:val="24"/>
                <w:szCs w:val="24"/>
              </w:rPr>
              <w:t>图书馆馆员王杏利</w:t>
            </w:r>
          </w:p>
        </w:tc>
      </w:tr>
      <w:tr w:rsidR="00EC6DCB" w:rsidRPr="00D165D9" w:rsidTr="00C35641">
        <w:tc>
          <w:tcPr>
            <w:tcW w:w="457" w:type="dxa"/>
            <w:vAlign w:val="center"/>
          </w:tcPr>
          <w:p w:rsidR="00EC6DCB" w:rsidRPr="007A50AC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50AC"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3904" w:type="dxa"/>
            <w:gridSpan w:val="2"/>
            <w:vAlign w:val="center"/>
          </w:tcPr>
          <w:p w:rsidR="00EC6DCB" w:rsidRPr="007A50AC" w:rsidRDefault="00EC6DCB" w:rsidP="00C35641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 w:hint="eastAsia"/>
                <w:sz w:val="24"/>
                <w:szCs w:val="24"/>
              </w:rPr>
              <w:t>电子资源综合利用—以电子图书为例</w:t>
            </w:r>
          </w:p>
        </w:tc>
        <w:tc>
          <w:tcPr>
            <w:tcW w:w="1843" w:type="dxa"/>
            <w:vAlign w:val="center"/>
          </w:tcPr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 w:hint="eastAsia"/>
                <w:sz w:val="24"/>
                <w:szCs w:val="24"/>
              </w:rPr>
              <w:t>4月25日</w:t>
            </w:r>
          </w:p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 w:hint="eastAsia"/>
                <w:sz w:val="24"/>
                <w:szCs w:val="24"/>
              </w:rPr>
              <w:t>19：00-21: 00</w:t>
            </w:r>
          </w:p>
        </w:tc>
        <w:tc>
          <w:tcPr>
            <w:tcW w:w="1984" w:type="dxa"/>
            <w:vAlign w:val="center"/>
          </w:tcPr>
          <w:p w:rsidR="00EC6DCB" w:rsidRPr="007A50AC" w:rsidRDefault="00EC6DCB" w:rsidP="00C35641">
            <w:pPr>
              <w:jc w:val="center"/>
              <w:rPr>
                <w:sz w:val="24"/>
                <w:szCs w:val="24"/>
              </w:rPr>
            </w:pPr>
            <w:r w:rsidRPr="007A50AC">
              <w:rPr>
                <w:rFonts w:hint="eastAsia"/>
                <w:sz w:val="24"/>
                <w:szCs w:val="24"/>
              </w:rPr>
              <w:t>北馆一楼培训室</w:t>
            </w:r>
          </w:p>
        </w:tc>
        <w:tc>
          <w:tcPr>
            <w:tcW w:w="1559" w:type="dxa"/>
            <w:vAlign w:val="center"/>
          </w:tcPr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hint="eastAsia"/>
                <w:sz w:val="24"/>
                <w:szCs w:val="24"/>
              </w:rPr>
              <w:t>图书馆</w:t>
            </w:r>
            <w:r w:rsidRPr="007A50AC">
              <w:rPr>
                <w:rFonts w:hint="eastAsia"/>
                <w:sz w:val="24"/>
                <w:szCs w:val="24"/>
              </w:rPr>
              <w:t xml:space="preserve">    </w:t>
            </w:r>
            <w:r w:rsidRPr="007A50AC">
              <w:rPr>
                <w:rFonts w:ascii="宋体" w:hAnsi="宋体" w:hint="eastAsia"/>
                <w:sz w:val="24"/>
                <w:szCs w:val="24"/>
              </w:rPr>
              <w:t>副研究馆员    钟云志</w:t>
            </w:r>
          </w:p>
        </w:tc>
      </w:tr>
      <w:tr w:rsidR="00EC6DCB" w:rsidRPr="00D165D9" w:rsidTr="00C35641">
        <w:tc>
          <w:tcPr>
            <w:tcW w:w="457" w:type="dxa"/>
            <w:vAlign w:val="center"/>
          </w:tcPr>
          <w:p w:rsidR="00EC6DCB" w:rsidRPr="007A50AC" w:rsidRDefault="00EC6DCB" w:rsidP="00C35641">
            <w:pPr>
              <w:pStyle w:val="a7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A50AC">
              <w:rPr>
                <w:rFonts w:ascii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3904" w:type="dxa"/>
            <w:gridSpan w:val="2"/>
            <w:vAlign w:val="center"/>
          </w:tcPr>
          <w:p w:rsidR="00EC6DCB" w:rsidRPr="007A50AC" w:rsidRDefault="00EC6DCB" w:rsidP="00C35641">
            <w:pPr>
              <w:pStyle w:val="a7"/>
              <w:ind w:firstLineChars="0"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/>
                <w:sz w:val="24"/>
                <w:szCs w:val="24"/>
              </w:rPr>
              <w:t>科技阅读与个人科研创新能力的培养</w:t>
            </w:r>
          </w:p>
        </w:tc>
        <w:tc>
          <w:tcPr>
            <w:tcW w:w="1843" w:type="dxa"/>
            <w:vAlign w:val="center"/>
          </w:tcPr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 w:hint="eastAsia"/>
                <w:sz w:val="24"/>
                <w:szCs w:val="24"/>
              </w:rPr>
              <w:t>4月26日</w:t>
            </w:r>
          </w:p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 w:hint="eastAsia"/>
                <w:sz w:val="24"/>
                <w:szCs w:val="24"/>
              </w:rPr>
              <w:t>16:00-18:00</w:t>
            </w:r>
          </w:p>
        </w:tc>
        <w:tc>
          <w:tcPr>
            <w:tcW w:w="1984" w:type="dxa"/>
            <w:vAlign w:val="center"/>
          </w:tcPr>
          <w:p w:rsidR="00EC6DCB" w:rsidRPr="007A50AC" w:rsidRDefault="00EC6DCB" w:rsidP="00C35641">
            <w:pPr>
              <w:jc w:val="center"/>
              <w:rPr>
                <w:sz w:val="24"/>
                <w:szCs w:val="24"/>
              </w:rPr>
            </w:pPr>
            <w:r w:rsidRPr="007A50AC">
              <w:rPr>
                <w:rFonts w:hint="eastAsia"/>
                <w:sz w:val="24"/>
                <w:szCs w:val="24"/>
              </w:rPr>
              <w:t>南馆一楼培训室</w:t>
            </w:r>
          </w:p>
        </w:tc>
        <w:tc>
          <w:tcPr>
            <w:tcW w:w="1559" w:type="dxa"/>
            <w:vAlign w:val="center"/>
          </w:tcPr>
          <w:p w:rsidR="00EC6DCB" w:rsidRPr="007A50AC" w:rsidRDefault="00EC6DCB" w:rsidP="00C35641">
            <w:pPr>
              <w:jc w:val="center"/>
              <w:rPr>
                <w:sz w:val="24"/>
                <w:szCs w:val="24"/>
              </w:rPr>
            </w:pPr>
            <w:r w:rsidRPr="007A50AC">
              <w:rPr>
                <w:rFonts w:hint="eastAsia"/>
                <w:sz w:val="24"/>
                <w:szCs w:val="24"/>
              </w:rPr>
              <w:t>图书馆</w:t>
            </w:r>
          </w:p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 w:hint="eastAsia"/>
                <w:sz w:val="24"/>
                <w:szCs w:val="24"/>
              </w:rPr>
              <w:t>研究馆员</w:t>
            </w:r>
          </w:p>
          <w:p w:rsidR="00EC6DCB" w:rsidRPr="007A50AC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50AC">
              <w:rPr>
                <w:rFonts w:ascii="宋体" w:hAnsi="宋体" w:hint="eastAsia"/>
                <w:sz w:val="24"/>
                <w:szCs w:val="24"/>
              </w:rPr>
              <w:t>杜香莉</w:t>
            </w:r>
          </w:p>
        </w:tc>
      </w:tr>
    </w:tbl>
    <w:p w:rsidR="00EC6DCB" w:rsidRDefault="00EC6DCB" w:rsidP="00EC6DCB">
      <w:pPr>
        <w:jc w:val="center"/>
        <w:rPr>
          <w:b/>
          <w:sz w:val="28"/>
          <w:szCs w:val="28"/>
        </w:rPr>
      </w:pPr>
    </w:p>
    <w:p w:rsidR="00EC6DCB" w:rsidRDefault="00EC6DCB" w:rsidP="00EC6DC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活动之五：</w:t>
      </w:r>
      <w:r w:rsidRPr="008227E4">
        <w:rPr>
          <w:rFonts w:hint="eastAsia"/>
          <w:b/>
          <w:sz w:val="28"/>
          <w:szCs w:val="28"/>
        </w:rPr>
        <w:t>经典电影</w:t>
      </w:r>
      <w:r w:rsidRPr="00B9646E">
        <w:rPr>
          <w:rFonts w:hint="eastAsia"/>
          <w:b/>
          <w:sz w:val="28"/>
          <w:szCs w:val="28"/>
        </w:rPr>
        <w:t>欣赏</w:t>
      </w:r>
      <w:r>
        <w:rPr>
          <w:rFonts w:hint="eastAsia"/>
          <w:b/>
          <w:sz w:val="28"/>
          <w:szCs w:val="28"/>
        </w:rPr>
        <w:t xml:space="preserve"> 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>：</w:t>
      </w:r>
      <w:r w:rsidRPr="00352ED1">
        <w:rPr>
          <w:rFonts w:hint="eastAsia"/>
          <w:b/>
          <w:sz w:val="28"/>
          <w:szCs w:val="28"/>
        </w:rPr>
        <w:t>4</w:t>
      </w:r>
      <w:r w:rsidRPr="00352ED1">
        <w:rPr>
          <w:rFonts w:hint="eastAsia"/>
          <w:b/>
          <w:sz w:val="28"/>
          <w:szCs w:val="28"/>
        </w:rPr>
        <w:t>月</w:t>
      </w:r>
      <w:r w:rsidRPr="00352ED1">
        <w:rPr>
          <w:rFonts w:hint="eastAsia"/>
          <w:b/>
          <w:sz w:val="28"/>
          <w:szCs w:val="28"/>
        </w:rPr>
        <w:t>20</w:t>
      </w:r>
      <w:r w:rsidRPr="00352ED1"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>—</w:t>
      </w:r>
      <w:r w:rsidRPr="00352ED1">
        <w:rPr>
          <w:rFonts w:hint="eastAsia"/>
          <w:b/>
          <w:sz w:val="28"/>
          <w:szCs w:val="28"/>
        </w:rPr>
        <w:t>26</w:t>
      </w:r>
      <w:r w:rsidRPr="00352ED1"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地点</w:t>
      </w:r>
      <w:r>
        <w:rPr>
          <w:rFonts w:hint="eastAsia"/>
          <w:b/>
          <w:sz w:val="28"/>
          <w:szCs w:val="28"/>
        </w:rPr>
        <w:t>：</w:t>
      </w:r>
      <w:r w:rsidRPr="00352ED1">
        <w:rPr>
          <w:rFonts w:hint="eastAsia"/>
          <w:b/>
          <w:sz w:val="28"/>
          <w:szCs w:val="28"/>
        </w:rPr>
        <w:t>南、北校图书馆一楼培训室</w:t>
      </w:r>
      <w:r>
        <w:rPr>
          <w:rFonts w:hint="eastAsia"/>
          <w:b/>
          <w:sz w:val="28"/>
          <w:szCs w:val="28"/>
        </w:rPr>
        <w:t xml:space="preserve">  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负责人：</w:t>
      </w:r>
      <w:r w:rsidRPr="00352ED1">
        <w:rPr>
          <w:rFonts w:hint="eastAsia"/>
          <w:b/>
          <w:sz w:val="28"/>
          <w:szCs w:val="28"/>
        </w:rPr>
        <w:t>钟云志</w:t>
      </w:r>
    </w:p>
    <w:p w:rsidR="00EC6DCB" w:rsidRPr="00352ED1" w:rsidRDefault="00EC6DCB" w:rsidP="00EC6DC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>18966833066</w:t>
      </w:r>
    </w:p>
    <w:p w:rsidR="00EC6DCB" w:rsidRDefault="00EC6DCB" w:rsidP="00EC6DCB">
      <w:pPr>
        <w:jc w:val="center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经典</w:t>
      </w:r>
      <w:r w:rsidRPr="00687DF9">
        <w:rPr>
          <w:rFonts w:ascii="宋体" w:hAnsi="宋体" w:hint="eastAsia"/>
          <w:b/>
          <w:sz w:val="28"/>
          <w:szCs w:val="28"/>
        </w:rPr>
        <w:t>电影</w:t>
      </w:r>
      <w:r>
        <w:rPr>
          <w:rFonts w:hint="eastAsia"/>
          <w:b/>
          <w:sz w:val="28"/>
          <w:szCs w:val="28"/>
        </w:rPr>
        <w:t>欣赏</w:t>
      </w:r>
    </w:p>
    <w:tbl>
      <w:tblPr>
        <w:tblStyle w:val="a6"/>
        <w:tblW w:w="9479" w:type="dxa"/>
        <w:jc w:val="center"/>
        <w:tblInd w:w="-932" w:type="dxa"/>
        <w:tblLook w:val="04A0"/>
      </w:tblPr>
      <w:tblGrid>
        <w:gridCol w:w="871"/>
        <w:gridCol w:w="3227"/>
        <w:gridCol w:w="2759"/>
        <w:gridCol w:w="2622"/>
      </w:tblGrid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ascii="宋体" w:hAnsi="宋体" w:hint="eastAsia"/>
                <w:b/>
                <w:sz w:val="24"/>
                <w:szCs w:val="24"/>
              </w:rPr>
              <w:t>电影</w:t>
            </w:r>
          </w:p>
        </w:tc>
        <w:tc>
          <w:tcPr>
            <w:tcW w:w="2759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ascii="宋体" w:hAnsi="宋体" w:hint="eastAsia"/>
                <w:b/>
                <w:sz w:val="24"/>
                <w:szCs w:val="24"/>
              </w:rPr>
              <w:t>地点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《忠诚与</w:t>
            </w:r>
            <w:r>
              <w:rPr>
                <w:rFonts w:hint="eastAsia"/>
                <w:sz w:val="24"/>
                <w:szCs w:val="24"/>
              </w:rPr>
              <w:t>背叛</w:t>
            </w:r>
            <w:r w:rsidRPr="002A47E4">
              <w:rPr>
                <w:rFonts w:hint="eastAsia"/>
                <w:sz w:val="24"/>
                <w:szCs w:val="24"/>
              </w:rPr>
              <w:t>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20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《致青春》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20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《当幸福来敲门》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21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</w:t>
            </w:r>
            <w:r w:rsidRPr="002A47E4">
              <w:rPr>
                <w:rFonts w:hint="eastAsia"/>
                <w:sz w:val="24"/>
                <w:szCs w:val="24"/>
              </w:rPr>
              <w:t>101</w:t>
            </w:r>
            <w:r w:rsidRPr="002A47E4">
              <w:rPr>
                <w:rFonts w:hint="eastAsia"/>
                <w:sz w:val="24"/>
                <w:szCs w:val="24"/>
              </w:rPr>
              <w:t>次求婚》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21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《叫我第一名》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22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《阿甘正传》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22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《勇敢的心》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23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《肖</w:t>
            </w:r>
            <w:r>
              <w:rPr>
                <w:rFonts w:hint="eastAsia"/>
                <w:sz w:val="24"/>
                <w:szCs w:val="24"/>
              </w:rPr>
              <w:t>申</w:t>
            </w:r>
            <w:r w:rsidRPr="002A47E4">
              <w:rPr>
                <w:rFonts w:hint="eastAsia"/>
                <w:sz w:val="24"/>
                <w:szCs w:val="24"/>
              </w:rPr>
              <w:t>克的救赎》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23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10660E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3227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《美丽心灵》</w:t>
            </w:r>
          </w:p>
        </w:tc>
        <w:tc>
          <w:tcPr>
            <w:tcW w:w="2759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10660E">
              <w:rPr>
                <w:rFonts w:hint="eastAsia"/>
                <w:sz w:val="24"/>
                <w:szCs w:val="24"/>
              </w:rPr>
              <w:t>4</w:t>
            </w:r>
            <w:r w:rsidRPr="0010660E">
              <w:rPr>
                <w:rFonts w:hint="eastAsia"/>
                <w:sz w:val="24"/>
                <w:szCs w:val="24"/>
              </w:rPr>
              <w:t>月</w:t>
            </w:r>
            <w:r w:rsidRPr="0010660E">
              <w:rPr>
                <w:rFonts w:hint="eastAsia"/>
                <w:sz w:val="24"/>
                <w:szCs w:val="24"/>
              </w:rPr>
              <w:t>24</w:t>
            </w:r>
            <w:r w:rsidRPr="0010660E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2622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10660E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《毕业生生存指南》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24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10660E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660E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10660E">
              <w:rPr>
                <w:rFonts w:hint="eastAsia"/>
                <w:sz w:val="24"/>
                <w:szCs w:val="24"/>
              </w:rPr>
              <w:t>《美丽人生》</w:t>
            </w:r>
          </w:p>
        </w:tc>
        <w:tc>
          <w:tcPr>
            <w:tcW w:w="2759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10660E">
              <w:rPr>
                <w:rFonts w:hint="eastAsia"/>
                <w:sz w:val="24"/>
                <w:szCs w:val="24"/>
              </w:rPr>
              <w:t>4</w:t>
            </w:r>
            <w:r w:rsidRPr="0010660E">
              <w:rPr>
                <w:rFonts w:hint="eastAsia"/>
                <w:sz w:val="24"/>
                <w:szCs w:val="24"/>
              </w:rPr>
              <w:t>月</w:t>
            </w:r>
            <w:r w:rsidRPr="0010660E">
              <w:rPr>
                <w:rFonts w:hint="eastAsia"/>
                <w:sz w:val="24"/>
                <w:szCs w:val="24"/>
              </w:rPr>
              <w:t>25</w:t>
            </w:r>
            <w:r w:rsidRPr="0010660E">
              <w:rPr>
                <w:rFonts w:hint="eastAsia"/>
                <w:sz w:val="24"/>
                <w:szCs w:val="24"/>
              </w:rPr>
              <w:t>日</w:t>
            </w:r>
            <w:r w:rsidRPr="0010660E"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2622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10660E">
              <w:rPr>
                <w:rFonts w:hint="eastAsia"/>
                <w:sz w:val="24"/>
                <w:szCs w:val="24"/>
              </w:rPr>
              <w:t>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10660E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660E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10660E">
              <w:rPr>
                <w:rFonts w:hint="eastAsia"/>
                <w:sz w:val="24"/>
                <w:szCs w:val="24"/>
              </w:rPr>
              <w:t>《三傻大闹宝莱坞》</w:t>
            </w:r>
          </w:p>
        </w:tc>
        <w:tc>
          <w:tcPr>
            <w:tcW w:w="2759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10660E">
              <w:rPr>
                <w:rFonts w:hint="eastAsia"/>
                <w:sz w:val="24"/>
                <w:szCs w:val="24"/>
              </w:rPr>
              <w:t>4</w:t>
            </w:r>
            <w:r w:rsidRPr="0010660E">
              <w:rPr>
                <w:rFonts w:hint="eastAsia"/>
                <w:sz w:val="24"/>
                <w:szCs w:val="24"/>
              </w:rPr>
              <w:t>月</w:t>
            </w:r>
            <w:r w:rsidRPr="0010660E">
              <w:rPr>
                <w:rFonts w:hint="eastAsia"/>
                <w:sz w:val="24"/>
                <w:szCs w:val="24"/>
              </w:rPr>
              <w:t>25</w:t>
            </w:r>
            <w:r w:rsidRPr="0010660E">
              <w:rPr>
                <w:rFonts w:hint="eastAsia"/>
                <w:sz w:val="24"/>
                <w:szCs w:val="24"/>
              </w:rPr>
              <w:t>日</w:t>
            </w:r>
            <w:r w:rsidRPr="0010660E"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622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10660E">
              <w:rPr>
                <w:rFonts w:hint="eastAsia"/>
                <w:sz w:val="24"/>
                <w:szCs w:val="24"/>
              </w:rPr>
              <w:t>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10660E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0660E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《狼图腾》</w:t>
            </w:r>
          </w:p>
        </w:tc>
        <w:tc>
          <w:tcPr>
            <w:tcW w:w="2759" w:type="dxa"/>
          </w:tcPr>
          <w:p w:rsidR="00EC6DCB" w:rsidRPr="00B20EC1" w:rsidRDefault="00EC6DCB" w:rsidP="00C35641">
            <w:pPr>
              <w:jc w:val="center"/>
              <w:rPr>
                <w:sz w:val="24"/>
                <w:szCs w:val="24"/>
              </w:rPr>
            </w:pPr>
            <w:r w:rsidRPr="00B20EC1">
              <w:rPr>
                <w:rFonts w:hint="eastAsia"/>
                <w:sz w:val="24"/>
                <w:szCs w:val="24"/>
              </w:rPr>
              <w:t>4</w:t>
            </w:r>
            <w:r w:rsidRPr="00B20EC1">
              <w:rPr>
                <w:rFonts w:hint="eastAsia"/>
                <w:sz w:val="24"/>
                <w:szCs w:val="24"/>
              </w:rPr>
              <w:t>月</w:t>
            </w:r>
            <w:r w:rsidRPr="00B20EC1">
              <w:rPr>
                <w:rFonts w:hint="eastAsia"/>
                <w:sz w:val="24"/>
                <w:szCs w:val="24"/>
              </w:rPr>
              <w:t>26</w:t>
            </w:r>
            <w:r w:rsidRPr="00B20EC1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2622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北馆一楼培训室</w:t>
            </w:r>
          </w:p>
        </w:tc>
      </w:tr>
      <w:tr w:rsidR="00EC6DCB" w:rsidTr="00C35641">
        <w:trPr>
          <w:jc w:val="center"/>
        </w:trPr>
        <w:tc>
          <w:tcPr>
            <w:tcW w:w="871" w:type="dxa"/>
          </w:tcPr>
          <w:p w:rsidR="00EC6DCB" w:rsidRPr="002A47E4" w:rsidRDefault="00EC6DCB" w:rsidP="00C3564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A47E4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227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《建国大业》</w:t>
            </w:r>
          </w:p>
        </w:tc>
        <w:tc>
          <w:tcPr>
            <w:tcW w:w="2759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10660E">
              <w:rPr>
                <w:rFonts w:hint="eastAsia"/>
                <w:sz w:val="24"/>
                <w:szCs w:val="24"/>
              </w:rPr>
              <w:t>4</w:t>
            </w:r>
            <w:r w:rsidRPr="0010660E">
              <w:rPr>
                <w:rFonts w:hint="eastAsia"/>
                <w:sz w:val="24"/>
                <w:szCs w:val="24"/>
              </w:rPr>
              <w:t>月</w:t>
            </w:r>
            <w:r w:rsidRPr="0010660E">
              <w:rPr>
                <w:rFonts w:hint="eastAsia"/>
                <w:sz w:val="24"/>
                <w:szCs w:val="24"/>
              </w:rPr>
              <w:t>26</w:t>
            </w:r>
            <w:r w:rsidRPr="0010660E">
              <w:rPr>
                <w:rFonts w:hint="eastAsia"/>
                <w:sz w:val="24"/>
                <w:szCs w:val="24"/>
              </w:rPr>
              <w:t>日</w:t>
            </w:r>
            <w:r w:rsidRPr="002A47E4"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2622" w:type="dxa"/>
          </w:tcPr>
          <w:p w:rsidR="00EC6DCB" w:rsidRPr="0010660E" w:rsidRDefault="00EC6DCB" w:rsidP="00C35641">
            <w:pPr>
              <w:jc w:val="center"/>
              <w:rPr>
                <w:sz w:val="24"/>
                <w:szCs w:val="24"/>
              </w:rPr>
            </w:pPr>
            <w:r w:rsidRPr="002A47E4">
              <w:rPr>
                <w:rFonts w:hint="eastAsia"/>
                <w:sz w:val="24"/>
                <w:szCs w:val="24"/>
              </w:rPr>
              <w:t>南馆一楼培训室</w:t>
            </w:r>
          </w:p>
        </w:tc>
      </w:tr>
    </w:tbl>
    <w:p w:rsidR="00EC6DCB" w:rsidRDefault="00EC6DCB" w:rsidP="00EC6DCB">
      <w:pPr>
        <w:jc w:val="center"/>
        <w:rPr>
          <w:rFonts w:ascii="宋体"/>
          <w:b/>
          <w:sz w:val="28"/>
          <w:szCs w:val="28"/>
        </w:rPr>
      </w:pPr>
    </w:p>
    <w:p w:rsidR="00EC6DCB" w:rsidRDefault="00EC6DCB" w:rsidP="00EC6DCB">
      <w:pPr>
        <w:jc w:val="center"/>
        <w:rPr>
          <w:b/>
          <w:sz w:val="28"/>
          <w:szCs w:val="28"/>
        </w:rPr>
      </w:pPr>
      <w:r w:rsidRPr="00A062F9">
        <w:rPr>
          <w:rFonts w:hint="eastAsia"/>
          <w:b/>
          <w:sz w:val="28"/>
          <w:szCs w:val="28"/>
        </w:rPr>
        <w:t>活动之六：“阅读经典、丰富人生”</w:t>
      </w:r>
    </w:p>
    <w:p w:rsidR="00EC6DCB" w:rsidRPr="00A062F9" w:rsidRDefault="00EC6DCB" w:rsidP="00EC6DCB">
      <w:pPr>
        <w:jc w:val="center"/>
        <w:rPr>
          <w:b/>
          <w:sz w:val="28"/>
          <w:szCs w:val="28"/>
        </w:rPr>
      </w:pPr>
      <w:r w:rsidRPr="00A625AB">
        <w:rPr>
          <w:rFonts w:hint="eastAsia"/>
          <w:b/>
          <w:sz w:val="28"/>
          <w:szCs w:val="28"/>
        </w:rPr>
        <w:t xml:space="preserve"> </w:t>
      </w:r>
      <w:r w:rsidRPr="003A77EA">
        <w:rPr>
          <w:rFonts w:hint="eastAsia"/>
          <w:b/>
          <w:sz w:val="28"/>
          <w:szCs w:val="28"/>
        </w:rPr>
        <w:t>——</w:t>
      </w:r>
      <w:r w:rsidRPr="003A77EA">
        <w:rPr>
          <w:rFonts w:hint="eastAsia"/>
          <w:b/>
          <w:sz w:val="28"/>
          <w:szCs w:val="28"/>
        </w:rPr>
        <w:t>30</w:t>
      </w:r>
      <w:r w:rsidRPr="003A77EA">
        <w:rPr>
          <w:rFonts w:hint="eastAsia"/>
          <w:b/>
          <w:sz w:val="28"/>
          <w:szCs w:val="28"/>
        </w:rPr>
        <w:t>年中国最具影响力的</w:t>
      </w:r>
      <w:r w:rsidRPr="003A77EA">
        <w:rPr>
          <w:rFonts w:hint="eastAsia"/>
          <w:b/>
          <w:sz w:val="28"/>
          <w:szCs w:val="28"/>
        </w:rPr>
        <w:t>300</w:t>
      </w:r>
      <w:r w:rsidRPr="003A77EA">
        <w:rPr>
          <w:rFonts w:hint="eastAsia"/>
          <w:b/>
          <w:sz w:val="28"/>
          <w:szCs w:val="28"/>
        </w:rPr>
        <w:t>本书</w:t>
      </w:r>
      <w:r>
        <w:rPr>
          <w:rFonts w:hint="eastAsia"/>
          <w:b/>
          <w:sz w:val="28"/>
          <w:szCs w:val="28"/>
        </w:rPr>
        <w:t>书目展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>：</w:t>
      </w:r>
      <w:r w:rsidRPr="00352ED1">
        <w:rPr>
          <w:rFonts w:hint="eastAsia"/>
          <w:b/>
          <w:sz w:val="28"/>
          <w:szCs w:val="28"/>
        </w:rPr>
        <w:t>4</w:t>
      </w:r>
      <w:r w:rsidRPr="00352ED1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15</w:t>
      </w:r>
      <w:r w:rsidRPr="00352ED1"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>—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15</w:t>
      </w:r>
      <w:r w:rsidRPr="00352ED1"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 w:rsidRPr="005D1EB4">
        <w:rPr>
          <w:rFonts w:hint="eastAsia"/>
          <w:b/>
          <w:sz w:val="28"/>
          <w:szCs w:val="28"/>
        </w:rPr>
        <w:t>地点</w:t>
      </w:r>
      <w:r>
        <w:rPr>
          <w:rFonts w:hint="eastAsia"/>
          <w:b/>
          <w:sz w:val="28"/>
          <w:szCs w:val="28"/>
        </w:rPr>
        <w:t>：</w:t>
      </w:r>
      <w:r w:rsidRPr="00352ED1">
        <w:rPr>
          <w:rFonts w:hint="eastAsia"/>
          <w:b/>
          <w:sz w:val="28"/>
          <w:szCs w:val="28"/>
        </w:rPr>
        <w:t>南、北校</w:t>
      </w:r>
      <w:r>
        <w:rPr>
          <w:rFonts w:hint="eastAsia"/>
          <w:b/>
          <w:sz w:val="28"/>
          <w:szCs w:val="28"/>
        </w:rPr>
        <w:t>区</w:t>
      </w:r>
      <w:r w:rsidRPr="00352ED1">
        <w:rPr>
          <w:rFonts w:hint="eastAsia"/>
          <w:b/>
          <w:sz w:val="28"/>
          <w:szCs w:val="28"/>
        </w:rPr>
        <w:t>图书馆</w:t>
      </w:r>
      <w:r>
        <w:rPr>
          <w:rFonts w:hint="eastAsia"/>
          <w:b/>
          <w:sz w:val="28"/>
          <w:szCs w:val="28"/>
        </w:rPr>
        <w:t xml:space="preserve">   </w:t>
      </w:r>
    </w:p>
    <w:p w:rsidR="00EC6DCB" w:rsidRDefault="00EC6DCB" w:rsidP="00EC6DC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负责人：王芹</w:t>
      </w:r>
    </w:p>
    <w:p w:rsidR="00EC6DCB" w:rsidRPr="00352ED1" w:rsidRDefault="00EC6DCB" w:rsidP="00EC6DC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>13636818526</w:t>
      </w:r>
    </w:p>
    <w:p w:rsidR="00DF1162" w:rsidRPr="00CF19C8" w:rsidRDefault="00DF1162"/>
    <w:sectPr w:rsidR="00DF1162" w:rsidRPr="00CF19C8" w:rsidSect="00DF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E33" w:rsidRDefault="00DC1E33" w:rsidP="00CF19C8">
      <w:r>
        <w:separator/>
      </w:r>
    </w:p>
  </w:endnote>
  <w:endnote w:type="continuationSeparator" w:id="1">
    <w:p w:rsidR="00DC1E33" w:rsidRDefault="00DC1E33" w:rsidP="00CF1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E33" w:rsidRDefault="00DC1E33" w:rsidP="00CF19C8">
      <w:r>
        <w:separator/>
      </w:r>
    </w:p>
  </w:footnote>
  <w:footnote w:type="continuationSeparator" w:id="1">
    <w:p w:rsidR="00DC1E33" w:rsidRDefault="00DC1E33" w:rsidP="00CF1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1146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1287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4">
    <w:nsid w:val="0000000D"/>
    <w:multiLevelType w:val="multilevel"/>
    <w:tmpl w:val="0000000D"/>
    <w:lvl w:ilvl="0">
      <w:start w:val="6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000000E"/>
    <w:multiLevelType w:val="singleLevel"/>
    <w:tmpl w:val="0000000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0F"/>
    <w:multiLevelType w:val="singleLevel"/>
    <w:tmpl w:val="0000000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0000011"/>
    <w:multiLevelType w:val="singleLevel"/>
    <w:tmpl w:val="0000001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00000012"/>
    <w:multiLevelType w:val="singleLevel"/>
    <w:tmpl w:val="0000001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00000013"/>
    <w:multiLevelType w:val="singleLevel"/>
    <w:tmpl w:val="0000001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68B23BEC"/>
    <w:multiLevelType w:val="hybridMultilevel"/>
    <w:tmpl w:val="60AAE574"/>
    <w:lvl w:ilvl="0" w:tplc="9BD47C3A">
      <w:start w:val="1"/>
      <w:numFmt w:val="decimalEnclosedParen"/>
      <w:lvlText w:val="%1"/>
      <w:lvlJc w:val="left"/>
      <w:pPr>
        <w:ind w:left="360" w:hanging="36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D50B24"/>
    <w:multiLevelType w:val="multilevel"/>
    <w:tmpl w:val="0000000B"/>
    <w:lvl w:ilvl="0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2">
    <w:nsid w:val="76AF75BF"/>
    <w:multiLevelType w:val="hybridMultilevel"/>
    <w:tmpl w:val="3CFE5C5A"/>
    <w:lvl w:ilvl="0" w:tplc="C50291A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DCB"/>
    <w:rsid w:val="00454341"/>
    <w:rsid w:val="00584D4D"/>
    <w:rsid w:val="00715D9B"/>
    <w:rsid w:val="00CF19C8"/>
    <w:rsid w:val="00D15865"/>
    <w:rsid w:val="00DC1E33"/>
    <w:rsid w:val="00DF1162"/>
    <w:rsid w:val="00EC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C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EC6DC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6DC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EC6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C6DC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C6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6DCB"/>
    <w:rPr>
      <w:rFonts w:ascii="Calibri" w:eastAsia="宋体" w:hAnsi="Calibri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EC6DC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EC6DCB"/>
    <w:rPr>
      <w:rFonts w:ascii="Cambria" w:eastAsia="宋体" w:hAnsi="Cambria" w:cs="Times New Roman"/>
      <w:b/>
      <w:bCs/>
      <w:sz w:val="32"/>
      <w:szCs w:val="32"/>
    </w:rPr>
  </w:style>
  <w:style w:type="table" w:styleId="a6">
    <w:name w:val="Table Grid"/>
    <w:basedOn w:val="a1"/>
    <w:uiPriority w:val="59"/>
    <w:rsid w:val="00EC6DCB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qFormat/>
    <w:rsid w:val="00EC6DCB"/>
    <w:pPr>
      <w:ind w:firstLineChars="200" w:firstLine="420"/>
    </w:pPr>
  </w:style>
  <w:style w:type="paragraph" w:customStyle="1" w:styleId="11">
    <w:name w:val="无间隔1"/>
    <w:uiPriority w:val="99"/>
    <w:qFormat/>
    <w:rsid w:val="00EC6DCB"/>
    <w:pPr>
      <w:widowControl w:val="0"/>
      <w:jc w:val="both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34"/>
    <w:qFormat/>
    <w:rsid w:val="00EC6DCB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EC6D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C6DCB"/>
    <w:rPr>
      <w:b/>
      <w:bCs/>
    </w:rPr>
  </w:style>
  <w:style w:type="paragraph" w:styleId="aa">
    <w:name w:val="Date"/>
    <w:basedOn w:val="a"/>
    <w:next w:val="a"/>
    <w:link w:val="Char2"/>
    <w:semiHidden/>
    <w:unhideWhenUsed/>
    <w:rsid w:val="00EC6DCB"/>
    <w:pPr>
      <w:ind w:leftChars="2500" w:left="100"/>
    </w:pPr>
  </w:style>
  <w:style w:type="character" w:customStyle="1" w:styleId="Char2">
    <w:name w:val="日期 Char"/>
    <w:basedOn w:val="a0"/>
    <w:link w:val="aa"/>
    <w:semiHidden/>
    <w:rsid w:val="00EC6DCB"/>
    <w:rPr>
      <w:rFonts w:ascii="Calibri" w:eastAsia="宋体" w:hAnsi="Calibri" w:cs="Times New Roman"/>
    </w:rPr>
  </w:style>
  <w:style w:type="character" w:styleId="ab">
    <w:name w:val="Hyperlink"/>
    <w:basedOn w:val="a0"/>
    <w:unhideWhenUsed/>
    <w:rsid w:val="00EC6D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杨亚林</cp:lastModifiedBy>
  <cp:revision>2</cp:revision>
  <dcterms:created xsi:type="dcterms:W3CDTF">2015-04-14T02:38:00Z</dcterms:created>
  <dcterms:modified xsi:type="dcterms:W3CDTF">2015-04-14T02:38:00Z</dcterms:modified>
</cp:coreProperties>
</file>